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2B5F9280">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0B8515D4"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w:t>
                            </w:r>
                            <w:r w:rsidR="004F689B">
                              <w:rPr>
                                <w:rFonts w:ascii="Manrope" w:hAnsi="Manrope"/>
                                <w:color w:val="FFFFFF" w:themeColor="background1"/>
                                <w:sz w:val="96"/>
                                <w:szCs w:val="96"/>
                              </w:rPr>
                              <w:t>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0B8515D4"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w:t>
                      </w:r>
                      <w:r w:rsidR="004F689B">
                        <w:rPr>
                          <w:rFonts w:ascii="Manrope" w:hAnsi="Manrope"/>
                          <w:color w:val="FFFFFF" w:themeColor="background1"/>
                          <w:sz w:val="96"/>
                          <w:szCs w:val="96"/>
                        </w:rPr>
                        <w:t>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3F6546F2">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8877" w14:textId="77777777" w:rsidR="001A7BB0" w:rsidRDefault="001A7BB0" w:rsidP="00510FCA">
      <w:r>
        <w:separator/>
      </w:r>
    </w:p>
  </w:endnote>
  <w:endnote w:type="continuationSeparator" w:id="0">
    <w:p w14:paraId="617A60D1" w14:textId="77777777" w:rsidR="001A7BB0" w:rsidRDefault="001A7BB0"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986A" w14:textId="77777777" w:rsidR="001A7BB0" w:rsidRDefault="001A7BB0" w:rsidP="00510FCA">
      <w:r>
        <w:separator/>
      </w:r>
    </w:p>
  </w:footnote>
  <w:footnote w:type="continuationSeparator" w:id="0">
    <w:p w14:paraId="7629BEA0" w14:textId="77777777" w:rsidR="001A7BB0" w:rsidRDefault="001A7BB0"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6D7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A7BB0"/>
    <w:rsid w:val="001D7E0D"/>
    <w:rsid w:val="002049F5"/>
    <w:rsid w:val="00204B9D"/>
    <w:rsid w:val="0022418F"/>
    <w:rsid w:val="00263F7C"/>
    <w:rsid w:val="002668B3"/>
    <w:rsid w:val="0028061C"/>
    <w:rsid w:val="003214DD"/>
    <w:rsid w:val="00331417"/>
    <w:rsid w:val="003568A1"/>
    <w:rsid w:val="00396A5B"/>
    <w:rsid w:val="003D5418"/>
    <w:rsid w:val="00426315"/>
    <w:rsid w:val="004465CA"/>
    <w:rsid w:val="004472FF"/>
    <w:rsid w:val="004547D5"/>
    <w:rsid w:val="004F689B"/>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630B3"/>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679A6B7A-F6D4-4772-BAE6-B5D8572DC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5650</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Luke Bell</cp:lastModifiedBy>
  <cp:revision>3</cp:revision>
  <dcterms:created xsi:type="dcterms:W3CDTF">2025-10-27T12:23:00Z</dcterms:created>
  <dcterms:modified xsi:type="dcterms:W3CDTF">2025-10-27T12:25:00Z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